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91" w:rsidRDefault="0092149D">
      <w:pPr>
        <w:pStyle w:val="a3"/>
        <w:spacing w:before="161"/>
        <w:ind w:left="2052"/>
      </w:pPr>
      <w:r>
        <w:t>Востребованность выпускников МБВ(С)ОУВ(С)ОШ № 185 (9,</w:t>
      </w:r>
      <w:r w:rsidR="001E1B1B">
        <w:t xml:space="preserve">10, 11 </w:t>
      </w:r>
      <w:r>
        <w:t>классы) за 20</w:t>
      </w:r>
      <w:r w:rsidR="003730CF">
        <w:t>2</w:t>
      </w:r>
      <w:r w:rsidR="00ED1BB5">
        <w:t>3</w:t>
      </w:r>
      <w:r>
        <w:t>-20</w:t>
      </w:r>
      <w:r w:rsidR="00851F9C">
        <w:t>2</w:t>
      </w:r>
      <w:r w:rsidR="00ED1BB5">
        <w:t>5</w:t>
      </w:r>
      <w:bookmarkStart w:id="0" w:name="_GoBack"/>
      <w:bookmarkEnd w:id="0"/>
      <w:r w:rsidR="003730CF">
        <w:t xml:space="preserve"> гг</w:t>
      </w:r>
      <w:r w:rsidR="001E1B1B">
        <w:t>.</w:t>
      </w:r>
    </w:p>
    <w:p w:rsidR="00601791" w:rsidRDefault="00601791">
      <w:pPr>
        <w:pStyle w:val="a3"/>
        <w:spacing w:before="8"/>
        <w:rPr>
          <w:sz w:val="22"/>
        </w:rPr>
      </w:pPr>
    </w:p>
    <w:p w:rsidR="00601791" w:rsidRDefault="00601791">
      <w:pPr>
        <w:pStyle w:val="a3"/>
        <w:rPr>
          <w:sz w:val="20"/>
        </w:rPr>
      </w:pPr>
    </w:p>
    <w:p w:rsidR="00601791" w:rsidRDefault="00601791">
      <w:pPr>
        <w:pStyle w:val="a3"/>
        <w:spacing w:before="4"/>
        <w:rPr>
          <w:sz w:val="19"/>
        </w:rPr>
      </w:pPr>
    </w:p>
    <w:p w:rsidR="001E1B1B" w:rsidRDefault="001E1B1B"/>
    <w:p w:rsidR="001E1B1B" w:rsidRDefault="001E1B1B"/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18"/>
        <w:gridCol w:w="1464"/>
        <w:gridCol w:w="1459"/>
        <w:gridCol w:w="1464"/>
        <w:gridCol w:w="1464"/>
        <w:gridCol w:w="1459"/>
        <w:gridCol w:w="1464"/>
        <w:gridCol w:w="1459"/>
      </w:tblGrid>
      <w:tr w:rsidR="001E1B1B" w:rsidTr="00FF1976">
        <w:trPr>
          <w:trHeight w:val="321"/>
        </w:trPr>
        <w:tc>
          <w:tcPr>
            <w:tcW w:w="13325" w:type="dxa"/>
            <w:gridSpan w:val="9"/>
          </w:tcPr>
          <w:p w:rsidR="001E1B1B" w:rsidRDefault="001E1B1B" w:rsidP="001E1B1B">
            <w:pPr>
              <w:pStyle w:val="TableParagraph"/>
              <w:ind w:left="6123" w:right="6117"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</w:tr>
      <w:tr w:rsidR="001E1B1B" w:rsidTr="00FF1976">
        <w:trPr>
          <w:trHeight w:val="1012"/>
        </w:trPr>
        <w:tc>
          <w:tcPr>
            <w:tcW w:w="1474" w:type="dxa"/>
          </w:tcPr>
          <w:p w:rsidR="001E1B1B" w:rsidRDefault="001E1B1B" w:rsidP="00FF1976">
            <w:pPr>
              <w:pStyle w:val="TableParagraph"/>
              <w:spacing w:line="268" w:lineRule="exact"/>
              <w:ind w:left="356" w:right="34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18" w:type="dxa"/>
          </w:tcPr>
          <w:p w:rsidR="001E1B1B" w:rsidRDefault="001E1B1B" w:rsidP="00FF1976">
            <w:pPr>
              <w:pStyle w:val="TableParagraph"/>
              <w:spacing w:line="237" w:lineRule="auto"/>
              <w:ind w:left="244" w:right="182" w:hanging="3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обучаемых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spacing w:line="244" w:lineRule="exact"/>
            </w:pPr>
            <w:r>
              <w:t>работают</w:t>
            </w:r>
          </w:p>
        </w:tc>
        <w:tc>
          <w:tcPr>
            <w:tcW w:w="1459" w:type="dxa"/>
          </w:tcPr>
          <w:p w:rsidR="001E1B1B" w:rsidRDefault="001E1B1B" w:rsidP="00FF1976">
            <w:pPr>
              <w:pStyle w:val="TableParagraph"/>
              <w:spacing w:line="242" w:lineRule="auto"/>
              <w:ind w:left="421" w:right="157" w:hanging="231"/>
              <w:jc w:val="left"/>
            </w:pPr>
            <w:r>
              <w:t>Обучение в ВУЗах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spacing w:line="242" w:lineRule="auto"/>
              <w:ind w:left="229" w:right="162" w:hanging="39"/>
              <w:jc w:val="left"/>
            </w:pPr>
            <w:r>
              <w:t>Обучение в колледжах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spacing w:line="240" w:lineRule="auto"/>
              <w:ind w:left="123"/>
            </w:pPr>
            <w:r>
              <w:t xml:space="preserve">Продолжают обучение в 10 </w:t>
            </w:r>
            <w:proofErr w:type="spellStart"/>
            <w:r>
              <w:t>кл</w:t>
            </w:r>
            <w:proofErr w:type="spellEnd"/>
            <w:r>
              <w:t>. ОО №</w:t>
            </w:r>
          </w:p>
          <w:p w:rsidR="001E1B1B" w:rsidRDefault="001E1B1B" w:rsidP="00FF1976">
            <w:pPr>
              <w:pStyle w:val="TableParagraph"/>
              <w:spacing w:line="242" w:lineRule="exact"/>
              <w:ind w:left="116"/>
            </w:pPr>
            <w:r>
              <w:t>185</w:t>
            </w:r>
          </w:p>
        </w:tc>
        <w:tc>
          <w:tcPr>
            <w:tcW w:w="1459" w:type="dxa"/>
          </w:tcPr>
          <w:p w:rsidR="001E1B1B" w:rsidRDefault="001E1B1B" w:rsidP="00FF1976">
            <w:pPr>
              <w:pStyle w:val="TableParagraph"/>
              <w:spacing w:line="240" w:lineRule="auto"/>
              <w:ind w:left="157" w:right="147"/>
            </w:pPr>
            <w:r>
              <w:t>Находятся в декретном отпуске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spacing w:line="240" w:lineRule="auto"/>
            </w:pPr>
            <w:r>
              <w:t>Уехали в другую страну</w:t>
            </w:r>
          </w:p>
        </w:tc>
        <w:tc>
          <w:tcPr>
            <w:tcW w:w="1459" w:type="dxa"/>
          </w:tcPr>
          <w:p w:rsidR="001E1B1B" w:rsidRDefault="001E1B1B" w:rsidP="00FF1976">
            <w:pPr>
              <w:pStyle w:val="TableParagraph"/>
              <w:spacing w:line="242" w:lineRule="auto"/>
              <w:ind w:left="325" w:right="153" w:hanging="149"/>
              <w:jc w:val="left"/>
            </w:pPr>
            <w:r>
              <w:t>Призваны в ряды РА</w:t>
            </w:r>
          </w:p>
        </w:tc>
      </w:tr>
      <w:tr w:rsidR="001E1B1B" w:rsidTr="00FF1976">
        <w:trPr>
          <w:trHeight w:val="321"/>
        </w:trPr>
        <w:tc>
          <w:tcPr>
            <w:tcW w:w="1474" w:type="dxa"/>
          </w:tcPr>
          <w:p w:rsidR="001E1B1B" w:rsidRDefault="001E1B1B" w:rsidP="00FF1976">
            <w:pPr>
              <w:pStyle w:val="TableParagraph"/>
              <w:ind w:left="9" w:right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8" w:type="dxa"/>
          </w:tcPr>
          <w:p w:rsidR="001E1B1B" w:rsidRDefault="001E1B1B" w:rsidP="00FF1976">
            <w:pPr>
              <w:pStyle w:val="TableParagraph"/>
              <w:ind w:left="578" w:right="570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59" w:type="dxa"/>
          </w:tcPr>
          <w:p w:rsidR="001E1B1B" w:rsidRDefault="001E1B1B" w:rsidP="00FF1976">
            <w:pPr>
              <w:pStyle w:val="TableParagraph"/>
              <w:ind w:left="152" w:right="14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59" w:type="dxa"/>
          </w:tcPr>
          <w:p w:rsidR="001E1B1B" w:rsidRDefault="001E1B1B" w:rsidP="00FF1976">
            <w:pPr>
              <w:pStyle w:val="TableParagraph"/>
              <w:ind w:left="3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ind w:left="8" w:righ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59" w:type="dxa"/>
          </w:tcPr>
          <w:p w:rsidR="001E1B1B" w:rsidRDefault="001E1B1B" w:rsidP="00FF1976">
            <w:pPr>
              <w:pStyle w:val="TableParagraph"/>
              <w:ind w:left="4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E1B1B" w:rsidTr="00FF1976">
        <w:trPr>
          <w:trHeight w:val="321"/>
        </w:trPr>
        <w:tc>
          <w:tcPr>
            <w:tcW w:w="1474" w:type="dxa"/>
          </w:tcPr>
          <w:p w:rsidR="001E1B1B" w:rsidRDefault="001E1B1B" w:rsidP="00FF1976">
            <w:pPr>
              <w:pStyle w:val="TableParagraph"/>
              <w:ind w:left="356" w:right="34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8" w:type="dxa"/>
          </w:tcPr>
          <w:p w:rsidR="001E1B1B" w:rsidRDefault="001E1B1B" w:rsidP="00FF1976">
            <w:pPr>
              <w:pStyle w:val="TableParagraph"/>
              <w:ind w:left="578" w:right="565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59" w:type="dxa"/>
          </w:tcPr>
          <w:p w:rsidR="001E1B1B" w:rsidRDefault="001E1B1B" w:rsidP="00FF1976">
            <w:pPr>
              <w:pStyle w:val="TableParagraph"/>
              <w:ind w:left="13" w:righ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59" w:type="dxa"/>
          </w:tcPr>
          <w:p w:rsidR="001E1B1B" w:rsidRDefault="001E1B1B" w:rsidP="001E1B1B">
            <w:pPr>
              <w:pStyle w:val="TableParagraph"/>
              <w:ind w:left="3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</w:tcPr>
          <w:p w:rsidR="001E1B1B" w:rsidRDefault="001E1B1B" w:rsidP="00FF1976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59" w:type="dxa"/>
          </w:tcPr>
          <w:p w:rsidR="001E1B1B" w:rsidRDefault="001E1B1B" w:rsidP="00FF1976">
            <w:pPr>
              <w:pStyle w:val="TableParagraph"/>
              <w:ind w:left="4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1E1B1B" w:rsidRDefault="001E1B1B"/>
    <w:p w:rsidR="00705198" w:rsidRDefault="00705198"/>
    <w:p w:rsidR="00A71E22" w:rsidRDefault="00A71E22"/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18"/>
        <w:gridCol w:w="1464"/>
        <w:gridCol w:w="1459"/>
        <w:gridCol w:w="1464"/>
        <w:gridCol w:w="1464"/>
        <w:gridCol w:w="1459"/>
        <w:gridCol w:w="1464"/>
        <w:gridCol w:w="1459"/>
      </w:tblGrid>
      <w:tr w:rsidR="00A71E22" w:rsidTr="00861695">
        <w:trPr>
          <w:trHeight w:val="321"/>
        </w:trPr>
        <w:tc>
          <w:tcPr>
            <w:tcW w:w="13325" w:type="dxa"/>
            <w:gridSpan w:val="9"/>
          </w:tcPr>
          <w:p w:rsidR="00A71E22" w:rsidRDefault="00A71E22" w:rsidP="00A71E22">
            <w:pPr>
              <w:pStyle w:val="TableParagraph"/>
              <w:ind w:left="6123" w:right="6117"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</w:tr>
      <w:tr w:rsidR="00A71E22" w:rsidTr="00861695">
        <w:trPr>
          <w:trHeight w:val="1012"/>
        </w:trPr>
        <w:tc>
          <w:tcPr>
            <w:tcW w:w="1474" w:type="dxa"/>
          </w:tcPr>
          <w:p w:rsidR="00A71E22" w:rsidRDefault="00A71E22" w:rsidP="00861695">
            <w:pPr>
              <w:pStyle w:val="TableParagraph"/>
              <w:spacing w:line="268" w:lineRule="exact"/>
              <w:ind w:left="356" w:right="34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18" w:type="dxa"/>
          </w:tcPr>
          <w:p w:rsidR="00A71E22" w:rsidRDefault="00A71E22" w:rsidP="00861695">
            <w:pPr>
              <w:pStyle w:val="TableParagraph"/>
              <w:spacing w:line="237" w:lineRule="auto"/>
              <w:ind w:left="244" w:right="182" w:hanging="3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обучаемых</w:t>
            </w:r>
          </w:p>
        </w:tc>
        <w:tc>
          <w:tcPr>
            <w:tcW w:w="1464" w:type="dxa"/>
          </w:tcPr>
          <w:p w:rsidR="00A71E22" w:rsidRDefault="00A71E22" w:rsidP="00861695">
            <w:pPr>
              <w:pStyle w:val="TableParagraph"/>
              <w:spacing w:line="244" w:lineRule="exact"/>
            </w:pPr>
            <w:r>
              <w:t>работают</w:t>
            </w:r>
          </w:p>
        </w:tc>
        <w:tc>
          <w:tcPr>
            <w:tcW w:w="1459" w:type="dxa"/>
          </w:tcPr>
          <w:p w:rsidR="00A71E22" w:rsidRDefault="00A71E22" w:rsidP="00861695">
            <w:pPr>
              <w:pStyle w:val="TableParagraph"/>
              <w:spacing w:line="242" w:lineRule="auto"/>
              <w:ind w:left="421" w:right="157" w:hanging="231"/>
              <w:jc w:val="left"/>
            </w:pPr>
            <w:r>
              <w:t>Обучение в ВУЗах</w:t>
            </w:r>
          </w:p>
        </w:tc>
        <w:tc>
          <w:tcPr>
            <w:tcW w:w="1464" w:type="dxa"/>
          </w:tcPr>
          <w:p w:rsidR="00A71E22" w:rsidRDefault="00A71E22" w:rsidP="00861695">
            <w:pPr>
              <w:pStyle w:val="TableParagraph"/>
              <w:spacing w:line="242" w:lineRule="auto"/>
              <w:ind w:left="229" w:right="162" w:hanging="39"/>
              <w:jc w:val="left"/>
            </w:pPr>
            <w:r>
              <w:t>Обучение в колледжах</w:t>
            </w:r>
          </w:p>
        </w:tc>
        <w:tc>
          <w:tcPr>
            <w:tcW w:w="1464" w:type="dxa"/>
          </w:tcPr>
          <w:p w:rsidR="00A71E22" w:rsidRDefault="00A71E22" w:rsidP="00861695">
            <w:pPr>
              <w:pStyle w:val="TableParagraph"/>
              <w:spacing w:line="240" w:lineRule="auto"/>
              <w:ind w:left="123"/>
            </w:pPr>
            <w:r>
              <w:t xml:space="preserve">Продолжают обучение в 10 </w:t>
            </w:r>
            <w:proofErr w:type="spellStart"/>
            <w:r>
              <w:t>кл</w:t>
            </w:r>
            <w:proofErr w:type="spellEnd"/>
            <w:r>
              <w:t>. ОО №</w:t>
            </w:r>
          </w:p>
          <w:p w:rsidR="00A71E22" w:rsidRDefault="00A71E22" w:rsidP="00861695">
            <w:pPr>
              <w:pStyle w:val="TableParagraph"/>
              <w:spacing w:line="242" w:lineRule="exact"/>
              <w:ind w:left="116"/>
            </w:pPr>
            <w:r>
              <w:t>185</w:t>
            </w:r>
          </w:p>
        </w:tc>
        <w:tc>
          <w:tcPr>
            <w:tcW w:w="1459" w:type="dxa"/>
          </w:tcPr>
          <w:p w:rsidR="00A71E22" w:rsidRDefault="00A71E22" w:rsidP="00861695">
            <w:pPr>
              <w:pStyle w:val="TableParagraph"/>
              <w:spacing w:line="240" w:lineRule="auto"/>
              <w:ind w:left="157" w:right="147"/>
            </w:pPr>
            <w:r>
              <w:t>Находятся в декретном отпуске</w:t>
            </w:r>
          </w:p>
        </w:tc>
        <w:tc>
          <w:tcPr>
            <w:tcW w:w="1464" w:type="dxa"/>
          </w:tcPr>
          <w:p w:rsidR="00A71E22" w:rsidRDefault="00A71E22" w:rsidP="00861695">
            <w:pPr>
              <w:pStyle w:val="TableParagraph"/>
              <w:spacing w:line="240" w:lineRule="auto"/>
            </w:pPr>
            <w:r>
              <w:t>Уехали в другую страну</w:t>
            </w:r>
          </w:p>
        </w:tc>
        <w:tc>
          <w:tcPr>
            <w:tcW w:w="1459" w:type="dxa"/>
          </w:tcPr>
          <w:p w:rsidR="00A71E22" w:rsidRDefault="00A71E22" w:rsidP="00861695">
            <w:pPr>
              <w:pStyle w:val="TableParagraph"/>
              <w:spacing w:line="242" w:lineRule="auto"/>
              <w:ind w:left="325" w:right="153" w:hanging="149"/>
              <w:jc w:val="left"/>
            </w:pPr>
            <w:r>
              <w:t>Призваны в ряды РА</w:t>
            </w:r>
          </w:p>
        </w:tc>
      </w:tr>
      <w:tr w:rsidR="00A71E22" w:rsidTr="00861695">
        <w:trPr>
          <w:trHeight w:val="321"/>
        </w:trPr>
        <w:tc>
          <w:tcPr>
            <w:tcW w:w="1474" w:type="dxa"/>
          </w:tcPr>
          <w:p w:rsidR="00A71E22" w:rsidRDefault="00A71E22" w:rsidP="00861695">
            <w:pPr>
              <w:pStyle w:val="TableParagraph"/>
              <w:ind w:left="9" w:right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8" w:type="dxa"/>
          </w:tcPr>
          <w:p w:rsidR="00A71E22" w:rsidRDefault="009808F0" w:rsidP="00861695">
            <w:pPr>
              <w:pStyle w:val="TableParagraph"/>
              <w:ind w:left="578" w:right="570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64" w:type="dxa"/>
          </w:tcPr>
          <w:p w:rsidR="00A71E22" w:rsidRDefault="009808F0" w:rsidP="0086169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59" w:type="dxa"/>
          </w:tcPr>
          <w:p w:rsidR="00A71E22" w:rsidRDefault="009808F0" w:rsidP="00861695">
            <w:pPr>
              <w:pStyle w:val="TableParagraph"/>
              <w:ind w:left="152" w:right="14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</w:tcPr>
          <w:p w:rsidR="00A71E22" w:rsidRDefault="009808F0" w:rsidP="008616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464" w:type="dxa"/>
          </w:tcPr>
          <w:p w:rsidR="00A71E22" w:rsidRDefault="009808F0" w:rsidP="008616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59" w:type="dxa"/>
          </w:tcPr>
          <w:p w:rsidR="00A71E22" w:rsidRDefault="009808F0" w:rsidP="00861695">
            <w:pPr>
              <w:pStyle w:val="TableParagraph"/>
              <w:ind w:left="3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</w:tcPr>
          <w:p w:rsidR="00A71E22" w:rsidRDefault="009808F0" w:rsidP="00861695">
            <w:pPr>
              <w:pStyle w:val="TableParagraph"/>
              <w:ind w:left="8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59" w:type="dxa"/>
          </w:tcPr>
          <w:p w:rsidR="00A71E22" w:rsidRDefault="009808F0" w:rsidP="00861695">
            <w:pPr>
              <w:pStyle w:val="TableParagraph"/>
              <w:ind w:left="4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71E22" w:rsidTr="00861695">
        <w:trPr>
          <w:trHeight w:val="321"/>
        </w:trPr>
        <w:tc>
          <w:tcPr>
            <w:tcW w:w="1474" w:type="dxa"/>
          </w:tcPr>
          <w:p w:rsidR="00A71E22" w:rsidRDefault="00A71E22" w:rsidP="00861695">
            <w:pPr>
              <w:pStyle w:val="TableParagraph"/>
              <w:ind w:left="356" w:right="34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8" w:type="dxa"/>
          </w:tcPr>
          <w:p w:rsidR="00A71E22" w:rsidRDefault="009808F0" w:rsidP="00861695">
            <w:pPr>
              <w:pStyle w:val="TableParagraph"/>
              <w:ind w:left="578" w:right="56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64" w:type="dxa"/>
          </w:tcPr>
          <w:p w:rsidR="00A71E22" w:rsidRDefault="009808F0" w:rsidP="0086169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59" w:type="dxa"/>
          </w:tcPr>
          <w:p w:rsidR="00A71E22" w:rsidRDefault="009808F0" w:rsidP="00861695">
            <w:pPr>
              <w:pStyle w:val="TableParagraph"/>
              <w:ind w:left="13" w:righ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64" w:type="dxa"/>
          </w:tcPr>
          <w:p w:rsidR="00A71E22" w:rsidRDefault="009808F0" w:rsidP="008616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64" w:type="dxa"/>
          </w:tcPr>
          <w:p w:rsidR="00A71E22" w:rsidRDefault="009808F0" w:rsidP="0086169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59" w:type="dxa"/>
          </w:tcPr>
          <w:p w:rsidR="00A71E22" w:rsidRDefault="009808F0" w:rsidP="00861695">
            <w:pPr>
              <w:pStyle w:val="TableParagraph"/>
              <w:ind w:left="3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</w:tcPr>
          <w:p w:rsidR="00A71E22" w:rsidRDefault="009808F0" w:rsidP="00861695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59" w:type="dxa"/>
          </w:tcPr>
          <w:p w:rsidR="00A71E22" w:rsidRDefault="009808F0" w:rsidP="00861695">
            <w:pPr>
              <w:pStyle w:val="TableParagraph"/>
              <w:ind w:left="4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A71E22" w:rsidRDefault="00A71E22"/>
    <w:p w:rsidR="00000000" w:rsidRDefault="00ED1BB5"/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618"/>
        <w:gridCol w:w="1464"/>
        <w:gridCol w:w="1459"/>
        <w:gridCol w:w="1464"/>
        <w:gridCol w:w="1464"/>
        <w:gridCol w:w="1459"/>
        <w:gridCol w:w="1464"/>
        <w:gridCol w:w="1459"/>
      </w:tblGrid>
      <w:tr w:rsidR="00AF75AF" w:rsidTr="006A5F96">
        <w:trPr>
          <w:trHeight w:val="321"/>
        </w:trPr>
        <w:tc>
          <w:tcPr>
            <w:tcW w:w="13325" w:type="dxa"/>
            <w:gridSpan w:val="9"/>
          </w:tcPr>
          <w:p w:rsidR="00AF75AF" w:rsidRDefault="00AF75AF" w:rsidP="00AF75AF">
            <w:pPr>
              <w:pStyle w:val="TableParagraph"/>
              <w:ind w:left="6123" w:right="6117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</w:t>
            </w:r>
          </w:p>
        </w:tc>
      </w:tr>
      <w:tr w:rsidR="00AF75AF" w:rsidTr="006A5F96">
        <w:trPr>
          <w:trHeight w:val="1012"/>
        </w:trPr>
        <w:tc>
          <w:tcPr>
            <w:tcW w:w="1474" w:type="dxa"/>
          </w:tcPr>
          <w:p w:rsidR="00AF75AF" w:rsidRDefault="00AF75AF" w:rsidP="006A5F96">
            <w:pPr>
              <w:pStyle w:val="TableParagraph"/>
              <w:spacing w:line="268" w:lineRule="exact"/>
              <w:ind w:left="356" w:right="34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18" w:type="dxa"/>
          </w:tcPr>
          <w:p w:rsidR="00AF75AF" w:rsidRDefault="00AF75AF" w:rsidP="006A5F96">
            <w:pPr>
              <w:pStyle w:val="TableParagraph"/>
              <w:spacing w:line="237" w:lineRule="auto"/>
              <w:ind w:left="244" w:right="182" w:hanging="3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обучаемых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spacing w:line="244" w:lineRule="exact"/>
            </w:pPr>
            <w:r>
              <w:t>работают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spacing w:line="242" w:lineRule="auto"/>
              <w:ind w:left="421" w:right="157" w:hanging="231"/>
              <w:jc w:val="left"/>
            </w:pPr>
            <w:r>
              <w:t>Обучение в ВУЗах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spacing w:line="242" w:lineRule="auto"/>
              <w:ind w:left="229" w:right="162" w:hanging="39"/>
              <w:jc w:val="left"/>
            </w:pPr>
            <w:r>
              <w:t>Обучение в колледжах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spacing w:line="240" w:lineRule="auto"/>
              <w:ind w:left="123"/>
            </w:pPr>
            <w:r>
              <w:t xml:space="preserve">Продолжают обучение в 10 </w:t>
            </w:r>
            <w:proofErr w:type="spellStart"/>
            <w:r>
              <w:t>кл</w:t>
            </w:r>
            <w:proofErr w:type="spellEnd"/>
            <w:r>
              <w:t>. ОО №</w:t>
            </w:r>
          </w:p>
          <w:p w:rsidR="00AF75AF" w:rsidRDefault="00AF75AF" w:rsidP="006A5F96">
            <w:pPr>
              <w:pStyle w:val="TableParagraph"/>
              <w:spacing w:line="242" w:lineRule="exact"/>
              <w:ind w:left="116"/>
            </w:pPr>
            <w:r>
              <w:t>185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spacing w:line="240" w:lineRule="auto"/>
              <w:ind w:left="157" w:right="147"/>
            </w:pPr>
            <w:r>
              <w:t>Находятся в декретном отпуске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spacing w:line="240" w:lineRule="auto"/>
            </w:pPr>
            <w:r>
              <w:t>Уехали в другую страну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spacing w:line="242" w:lineRule="auto"/>
              <w:ind w:left="325" w:right="153" w:hanging="149"/>
              <w:jc w:val="left"/>
            </w:pPr>
            <w:r>
              <w:t>Призваны в ряды РА</w:t>
            </w:r>
          </w:p>
        </w:tc>
      </w:tr>
      <w:tr w:rsidR="00AF75AF" w:rsidTr="006A5F96">
        <w:trPr>
          <w:trHeight w:val="321"/>
        </w:trPr>
        <w:tc>
          <w:tcPr>
            <w:tcW w:w="1474" w:type="dxa"/>
          </w:tcPr>
          <w:p w:rsidR="00AF75AF" w:rsidRDefault="00AF75AF" w:rsidP="006A5F96">
            <w:pPr>
              <w:pStyle w:val="TableParagraph"/>
              <w:ind w:left="9" w:right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8" w:type="dxa"/>
          </w:tcPr>
          <w:p w:rsidR="00AF75AF" w:rsidRDefault="00AF75AF" w:rsidP="006A5F96">
            <w:pPr>
              <w:pStyle w:val="TableParagraph"/>
              <w:ind w:left="578" w:right="570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464" w:type="dxa"/>
          </w:tcPr>
          <w:p w:rsidR="00AF75AF" w:rsidRDefault="00AF75AF" w:rsidP="00AF75A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ind w:left="152" w:right="14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ind w:left="3" w:righ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ind w:left="8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ind w:left="4" w:righ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F75AF" w:rsidTr="006A5F96">
        <w:trPr>
          <w:trHeight w:val="321"/>
        </w:trPr>
        <w:tc>
          <w:tcPr>
            <w:tcW w:w="1474" w:type="dxa"/>
          </w:tcPr>
          <w:p w:rsidR="00AF75AF" w:rsidRDefault="00AF75AF" w:rsidP="006A5F96">
            <w:pPr>
              <w:pStyle w:val="TableParagraph"/>
              <w:ind w:left="356" w:right="34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18" w:type="dxa"/>
          </w:tcPr>
          <w:p w:rsidR="00AF75AF" w:rsidRDefault="00AF75AF" w:rsidP="006A5F96">
            <w:pPr>
              <w:pStyle w:val="TableParagraph"/>
              <w:ind w:left="578" w:right="56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ind w:left="13" w:righ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ind w:left="3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64" w:type="dxa"/>
          </w:tcPr>
          <w:p w:rsidR="00AF75AF" w:rsidRDefault="00AF75AF" w:rsidP="006A5F96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59" w:type="dxa"/>
          </w:tcPr>
          <w:p w:rsidR="00AF75AF" w:rsidRDefault="00AF75AF" w:rsidP="006A5F96">
            <w:pPr>
              <w:pStyle w:val="TableParagraph"/>
              <w:ind w:left="4" w:righ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AF75AF" w:rsidRPr="00AF75AF" w:rsidRDefault="00AF75AF">
      <w:pPr>
        <w:rPr>
          <w:b/>
        </w:rPr>
      </w:pPr>
    </w:p>
    <w:sectPr w:rsidR="00AF75AF" w:rsidRPr="00AF75AF" w:rsidSect="00601791">
      <w:type w:val="continuous"/>
      <w:pgSz w:w="16840" w:h="11900" w:orient="landscape"/>
      <w:pgMar w:top="1100" w:right="2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5C67"/>
    <w:multiLevelType w:val="hybridMultilevel"/>
    <w:tmpl w:val="70A02B30"/>
    <w:lvl w:ilvl="0" w:tplc="407287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094"/>
    <w:multiLevelType w:val="hybridMultilevel"/>
    <w:tmpl w:val="71A43452"/>
    <w:lvl w:ilvl="0" w:tplc="67785992">
      <w:start w:val="1"/>
      <w:numFmt w:val="decimal"/>
      <w:lvlText w:val="%1."/>
      <w:lvlJc w:val="left"/>
      <w:pPr>
        <w:ind w:left="720" w:hanging="360"/>
      </w:pPr>
    </w:lvl>
    <w:lvl w:ilvl="1" w:tplc="67785992" w:tentative="1">
      <w:start w:val="1"/>
      <w:numFmt w:val="lowerLetter"/>
      <w:lvlText w:val="%2."/>
      <w:lvlJc w:val="left"/>
      <w:pPr>
        <w:ind w:left="1440" w:hanging="360"/>
      </w:pPr>
    </w:lvl>
    <w:lvl w:ilvl="2" w:tplc="67785992" w:tentative="1">
      <w:start w:val="1"/>
      <w:numFmt w:val="lowerRoman"/>
      <w:lvlText w:val="%3."/>
      <w:lvlJc w:val="right"/>
      <w:pPr>
        <w:ind w:left="2160" w:hanging="180"/>
      </w:pPr>
    </w:lvl>
    <w:lvl w:ilvl="3" w:tplc="67785992" w:tentative="1">
      <w:start w:val="1"/>
      <w:numFmt w:val="decimal"/>
      <w:lvlText w:val="%4."/>
      <w:lvlJc w:val="left"/>
      <w:pPr>
        <w:ind w:left="2880" w:hanging="360"/>
      </w:pPr>
    </w:lvl>
    <w:lvl w:ilvl="4" w:tplc="67785992" w:tentative="1">
      <w:start w:val="1"/>
      <w:numFmt w:val="lowerLetter"/>
      <w:lvlText w:val="%5."/>
      <w:lvlJc w:val="left"/>
      <w:pPr>
        <w:ind w:left="3600" w:hanging="360"/>
      </w:pPr>
    </w:lvl>
    <w:lvl w:ilvl="5" w:tplc="67785992" w:tentative="1">
      <w:start w:val="1"/>
      <w:numFmt w:val="lowerRoman"/>
      <w:lvlText w:val="%6."/>
      <w:lvlJc w:val="right"/>
      <w:pPr>
        <w:ind w:left="4320" w:hanging="180"/>
      </w:pPr>
    </w:lvl>
    <w:lvl w:ilvl="6" w:tplc="67785992" w:tentative="1">
      <w:start w:val="1"/>
      <w:numFmt w:val="decimal"/>
      <w:lvlText w:val="%7."/>
      <w:lvlJc w:val="left"/>
      <w:pPr>
        <w:ind w:left="5040" w:hanging="360"/>
      </w:pPr>
    </w:lvl>
    <w:lvl w:ilvl="7" w:tplc="67785992" w:tentative="1">
      <w:start w:val="1"/>
      <w:numFmt w:val="lowerLetter"/>
      <w:lvlText w:val="%8."/>
      <w:lvlJc w:val="left"/>
      <w:pPr>
        <w:ind w:left="5760" w:hanging="360"/>
      </w:pPr>
    </w:lvl>
    <w:lvl w:ilvl="8" w:tplc="67785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09E3414"/>
    <w:multiLevelType w:val="hybridMultilevel"/>
    <w:tmpl w:val="64464BC8"/>
    <w:lvl w:ilvl="0" w:tplc="699062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EB2DFB"/>
    <w:multiLevelType w:val="hybridMultilevel"/>
    <w:tmpl w:val="7FDA54C0"/>
    <w:lvl w:ilvl="0" w:tplc="23584353">
      <w:start w:val="1"/>
      <w:numFmt w:val="decimal"/>
      <w:lvlText w:val="%1."/>
      <w:lvlJc w:val="left"/>
      <w:pPr>
        <w:ind w:left="720" w:hanging="360"/>
      </w:pPr>
    </w:lvl>
    <w:lvl w:ilvl="1" w:tplc="23584353" w:tentative="1">
      <w:start w:val="1"/>
      <w:numFmt w:val="lowerLetter"/>
      <w:lvlText w:val="%2."/>
      <w:lvlJc w:val="left"/>
      <w:pPr>
        <w:ind w:left="1440" w:hanging="360"/>
      </w:pPr>
    </w:lvl>
    <w:lvl w:ilvl="2" w:tplc="23584353" w:tentative="1">
      <w:start w:val="1"/>
      <w:numFmt w:val="lowerRoman"/>
      <w:lvlText w:val="%3."/>
      <w:lvlJc w:val="right"/>
      <w:pPr>
        <w:ind w:left="2160" w:hanging="180"/>
      </w:pPr>
    </w:lvl>
    <w:lvl w:ilvl="3" w:tplc="23584353" w:tentative="1">
      <w:start w:val="1"/>
      <w:numFmt w:val="decimal"/>
      <w:lvlText w:val="%4."/>
      <w:lvlJc w:val="left"/>
      <w:pPr>
        <w:ind w:left="2880" w:hanging="360"/>
      </w:pPr>
    </w:lvl>
    <w:lvl w:ilvl="4" w:tplc="23584353" w:tentative="1">
      <w:start w:val="1"/>
      <w:numFmt w:val="lowerLetter"/>
      <w:lvlText w:val="%5."/>
      <w:lvlJc w:val="left"/>
      <w:pPr>
        <w:ind w:left="3600" w:hanging="360"/>
      </w:pPr>
    </w:lvl>
    <w:lvl w:ilvl="5" w:tplc="23584353" w:tentative="1">
      <w:start w:val="1"/>
      <w:numFmt w:val="lowerRoman"/>
      <w:lvlText w:val="%6."/>
      <w:lvlJc w:val="right"/>
      <w:pPr>
        <w:ind w:left="4320" w:hanging="180"/>
      </w:pPr>
    </w:lvl>
    <w:lvl w:ilvl="6" w:tplc="23584353" w:tentative="1">
      <w:start w:val="1"/>
      <w:numFmt w:val="decimal"/>
      <w:lvlText w:val="%7."/>
      <w:lvlJc w:val="left"/>
      <w:pPr>
        <w:ind w:left="5040" w:hanging="360"/>
      </w:pPr>
    </w:lvl>
    <w:lvl w:ilvl="7" w:tplc="23584353" w:tentative="1">
      <w:start w:val="1"/>
      <w:numFmt w:val="lowerLetter"/>
      <w:lvlText w:val="%8."/>
      <w:lvlJc w:val="left"/>
      <w:pPr>
        <w:ind w:left="5760" w:hanging="360"/>
      </w:pPr>
    </w:lvl>
    <w:lvl w:ilvl="8" w:tplc="2358435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91"/>
    <w:rsid w:val="001E0980"/>
    <w:rsid w:val="001E1B1B"/>
    <w:rsid w:val="003730CF"/>
    <w:rsid w:val="004C4175"/>
    <w:rsid w:val="00601791"/>
    <w:rsid w:val="00602D0C"/>
    <w:rsid w:val="00631FFD"/>
    <w:rsid w:val="00705198"/>
    <w:rsid w:val="0078167E"/>
    <w:rsid w:val="00851F9C"/>
    <w:rsid w:val="00884540"/>
    <w:rsid w:val="0092149D"/>
    <w:rsid w:val="009808F0"/>
    <w:rsid w:val="00994066"/>
    <w:rsid w:val="009964B8"/>
    <w:rsid w:val="00A71E22"/>
    <w:rsid w:val="00AF75AF"/>
    <w:rsid w:val="00C43E16"/>
    <w:rsid w:val="00DE065B"/>
    <w:rsid w:val="00ED1BB5"/>
    <w:rsid w:val="00EE6160"/>
    <w:rsid w:val="00F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2AD43-55AB-4446-9877-9FF23D3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75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7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1791"/>
    <w:rPr>
      <w:sz w:val="28"/>
      <w:szCs w:val="28"/>
    </w:rPr>
  </w:style>
  <w:style w:type="paragraph" w:styleId="a4">
    <w:name w:val="List Paragraph"/>
    <w:basedOn w:val="a"/>
    <w:uiPriority w:val="1"/>
    <w:qFormat/>
    <w:rsid w:val="00601791"/>
  </w:style>
  <w:style w:type="paragraph" w:customStyle="1" w:styleId="TableParagraph">
    <w:name w:val="Table Paragraph"/>
    <w:basedOn w:val="a"/>
    <w:uiPriority w:val="1"/>
    <w:qFormat/>
    <w:rsid w:val="00601791"/>
    <w:pPr>
      <w:spacing w:line="301" w:lineRule="exact"/>
      <w:ind w:left="121" w:righ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E1B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B1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2024-10-01T10:25:00Z</cp:lastPrinted>
  <dcterms:created xsi:type="dcterms:W3CDTF">2024-10-01T10:25:00Z</dcterms:created>
  <dcterms:modified xsi:type="dcterms:W3CDTF">2025-10-13T03:10:00Z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LastSaved">
    <vt:filetime>2020-03-19T00:00:00Z</vt:filetime>
  </property>
</Properties>
</file>